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23FF4" w:rsidRPr="00392EEB" w:rsidRDefault="00381C84" w:rsidP="00381C8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92EEB"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E8447F" w:rsidRPr="00392EEB" w:rsidRDefault="00381C84" w:rsidP="00381C8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92EEB">
        <w:rPr>
          <w:rFonts w:ascii="Times New Roman" w:hAnsi="Times New Roman"/>
          <w:b/>
          <w:sz w:val="28"/>
          <w:szCs w:val="28"/>
        </w:rPr>
        <w:t>«НОВОСЕЛКИНСКОЕ СЕЛЬСКОЕ ПОСЕЛЕНИЕ»</w:t>
      </w:r>
    </w:p>
    <w:p w:rsidR="00C23FF4" w:rsidRPr="00392EEB" w:rsidRDefault="00381C84" w:rsidP="00381C8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92EEB">
        <w:rPr>
          <w:rFonts w:ascii="Times New Roman" w:hAnsi="Times New Roman"/>
          <w:b/>
          <w:sz w:val="28"/>
          <w:szCs w:val="28"/>
        </w:rPr>
        <w:t>МЕЛЕКЕССКОГО РАЙОНА УЛЬЯНОВСКОЙ ОБЛАСТИ</w:t>
      </w:r>
    </w:p>
    <w:p w:rsidR="00C23FF4" w:rsidRPr="00392EEB" w:rsidRDefault="00C23FF4" w:rsidP="00381C8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85CFE" w:rsidRDefault="00985CFE" w:rsidP="00381C84">
      <w:pPr>
        <w:ind w:firstLine="0"/>
        <w:jc w:val="center"/>
        <w:rPr>
          <w:rFonts w:ascii="Times New Roman" w:hAnsi="Times New Roman"/>
          <w:b/>
          <w:spacing w:val="80"/>
          <w:sz w:val="28"/>
          <w:szCs w:val="28"/>
        </w:rPr>
      </w:pPr>
    </w:p>
    <w:p w:rsidR="0006366F" w:rsidRPr="00392EEB" w:rsidRDefault="00381C84" w:rsidP="00381C84">
      <w:pPr>
        <w:ind w:firstLine="0"/>
        <w:jc w:val="center"/>
        <w:rPr>
          <w:rFonts w:ascii="Times New Roman" w:hAnsi="Times New Roman"/>
          <w:b/>
          <w:spacing w:val="80"/>
          <w:sz w:val="28"/>
          <w:szCs w:val="28"/>
        </w:rPr>
      </w:pPr>
      <w:r w:rsidRPr="00392EEB">
        <w:rPr>
          <w:rFonts w:ascii="Times New Roman" w:hAnsi="Times New Roman"/>
          <w:b/>
          <w:spacing w:val="80"/>
          <w:sz w:val="28"/>
          <w:szCs w:val="28"/>
        </w:rPr>
        <w:t>РЕШЕНИЕ</w:t>
      </w:r>
    </w:p>
    <w:p w:rsidR="00BB7F3D" w:rsidRPr="00392EEB" w:rsidRDefault="00BB7F3D" w:rsidP="00BB7F3D">
      <w:pPr>
        <w:suppressAutoHyphens/>
        <w:ind w:firstLine="0"/>
        <w:rPr>
          <w:rFonts w:ascii="Times New Roman" w:hAnsi="Times New Roman"/>
          <w:b/>
          <w:sz w:val="28"/>
          <w:szCs w:val="28"/>
        </w:rPr>
      </w:pPr>
    </w:p>
    <w:p w:rsidR="00985CFE" w:rsidRDefault="007E3B0C" w:rsidP="00BB7F3D">
      <w:pPr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985CFE" w:rsidRPr="00985CFE">
        <w:rPr>
          <w:rFonts w:ascii="Times New Roman" w:hAnsi="Times New Roman"/>
          <w:sz w:val="28"/>
          <w:szCs w:val="28"/>
        </w:rPr>
        <w:t xml:space="preserve">.03.2023                          </w:t>
      </w:r>
      <w:r w:rsidR="00BB7F3D" w:rsidRPr="00985CFE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584CF2">
        <w:rPr>
          <w:rFonts w:ascii="Times New Roman" w:hAnsi="Times New Roman"/>
          <w:sz w:val="28"/>
          <w:szCs w:val="28"/>
        </w:rPr>
        <w:t xml:space="preserve">   </w:t>
      </w:r>
      <w:r w:rsidR="00BB7F3D" w:rsidRPr="00985CFE">
        <w:rPr>
          <w:rFonts w:ascii="Times New Roman" w:hAnsi="Times New Roman"/>
          <w:sz w:val="28"/>
          <w:szCs w:val="28"/>
        </w:rPr>
        <w:t xml:space="preserve"> </w:t>
      </w:r>
      <w:r w:rsidR="00381C84" w:rsidRPr="00985CFE">
        <w:rPr>
          <w:rFonts w:ascii="Times New Roman" w:hAnsi="Times New Roman"/>
          <w:sz w:val="28"/>
          <w:szCs w:val="28"/>
        </w:rPr>
        <w:t xml:space="preserve">№ </w:t>
      </w:r>
      <w:r w:rsidR="00584CF2">
        <w:rPr>
          <w:rFonts w:ascii="Times New Roman" w:hAnsi="Times New Roman"/>
          <w:sz w:val="28"/>
          <w:szCs w:val="28"/>
        </w:rPr>
        <w:t>3/4</w:t>
      </w:r>
    </w:p>
    <w:p w:rsidR="00985CFE" w:rsidRPr="00985CFE" w:rsidRDefault="00985CFE" w:rsidP="00985CFE">
      <w:pPr>
        <w:tabs>
          <w:tab w:val="left" w:pos="4545"/>
        </w:tabs>
        <w:suppressAutoHyphens/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 w:rsidRPr="00985CFE">
        <w:rPr>
          <w:rFonts w:ascii="Times New Roman" w:hAnsi="Times New Roman"/>
        </w:rPr>
        <w:t>п. Новоселки</w:t>
      </w:r>
    </w:p>
    <w:p w:rsidR="00C23FF4" w:rsidRPr="00392EEB" w:rsidRDefault="00C23FF4" w:rsidP="00985CFE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FD21D4" w:rsidRPr="00392EEB" w:rsidRDefault="00407BB0" w:rsidP="00381C84">
      <w:pPr>
        <w:suppressAutoHyphens/>
        <w:ind w:right="-10" w:firstLine="0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  <w:proofErr w:type="gramStart"/>
      <w:r w:rsidRPr="00392EEB">
        <w:rPr>
          <w:rFonts w:ascii="Times New Roman" w:hAnsi="Times New Roman"/>
          <w:b/>
          <w:bCs/>
          <w:kern w:val="28"/>
          <w:sz w:val="28"/>
          <w:szCs w:val="28"/>
        </w:rPr>
        <w:t>О внесении изменения в решение Совета депутатов муниципального образования «Новоселкинское сельское поселение» Мелекесского района Ульяновской области от 27.12.202</w:t>
      </w:r>
      <w:bookmarkStart w:id="0" w:name="_GoBack"/>
      <w:bookmarkEnd w:id="0"/>
      <w:r w:rsidRPr="00392EEB">
        <w:rPr>
          <w:rFonts w:ascii="Times New Roman" w:hAnsi="Times New Roman"/>
          <w:b/>
          <w:bCs/>
          <w:kern w:val="28"/>
          <w:sz w:val="28"/>
          <w:szCs w:val="28"/>
        </w:rPr>
        <w:t>2 № 14/32 «Об утверждении Положения о порядке установления, выплаты и перерасчета ежемесячной пенсии за выслугу лет лицам, замещавшим должности муниципальной службы в органах местного самоуправления муниципального образования «Новоселкинское сельское поселение» Мелекесского района Ульяновской области, а также приостановления, прекращения и восстановления выплаты пенсии</w:t>
      </w:r>
      <w:proofErr w:type="gramEnd"/>
      <w:r w:rsidRPr="00392EEB">
        <w:rPr>
          <w:rFonts w:ascii="Times New Roman" w:hAnsi="Times New Roman"/>
          <w:b/>
          <w:bCs/>
          <w:kern w:val="28"/>
          <w:sz w:val="28"/>
          <w:szCs w:val="28"/>
        </w:rPr>
        <w:t xml:space="preserve"> за выслугу лет»</w:t>
      </w:r>
    </w:p>
    <w:p w:rsidR="00FD21D4" w:rsidRPr="00392EEB" w:rsidRDefault="00FD21D4" w:rsidP="00381C84">
      <w:pPr>
        <w:tabs>
          <w:tab w:val="left" w:pos="5580"/>
        </w:tabs>
        <w:suppressAutoHyphens/>
        <w:ind w:right="98" w:firstLine="709"/>
        <w:rPr>
          <w:rFonts w:ascii="Times New Roman" w:hAnsi="Times New Roman"/>
          <w:sz w:val="28"/>
          <w:szCs w:val="28"/>
        </w:rPr>
      </w:pPr>
    </w:p>
    <w:p w:rsidR="005011D1" w:rsidRPr="00392EEB" w:rsidRDefault="00407BB0" w:rsidP="00407BB0">
      <w:pPr>
        <w:pStyle w:val="Textbody"/>
        <w:suppressAutoHyphens w:val="0"/>
        <w:spacing w:after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392EEB">
        <w:rPr>
          <w:rFonts w:cs="Times New Roman"/>
          <w:sz w:val="28"/>
          <w:szCs w:val="28"/>
          <w:lang w:val="ru-RU"/>
        </w:rPr>
        <w:t>В целях приведения в соответствие с действующим законодательством</w:t>
      </w:r>
      <w:r w:rsidR="005011D1" w:rsidRPr="00392EEB">
        <w:rPr>
          <w:rFonts w:cs="Times New Roman"/>
          <w:color w:val="000000"/>
          <w:sz w:val="28"/>
          <w:szCs w:val="28"/>
          <w:lang w:val="ru-RU"/>
        </w:rPr>
        <w:t xml:space="preserve">, </w:t>
      </w:r>
      <w:r w:rsidR="00C23FF4" w:rsidRPr="00392EEB">
        <w:rPr>
          <w:rFonts w:cs="Times New Roman"/>
          <w:sz w:val="28"/>
          <w:szCs w:val="28"/>
          <w:lang w:val="ru-RU"/>
        </w:rPr>
        <w:t>Совет депутатов муниципального образования «</w:t>
      </w:r>
      <w:r w:rsidR="00D03E18" w:rsidRPr="00392EEB">
        <w:rPr>
          <w:rFonts w:cs="Times New Roman"/>
          <w:sz w:val="28"/>
          <w:szCs w:val="28"/>
          <w:lang w:val="ru-RU"/>
        </w:rPr>
        <w:t>Новоселк</w:t>
      </w:r>
      <w:r w:rsidR="00E8447F" w:rsidRPr="00392EEB">
        <w:rPr>
          <w:rFonts w:cs="Times New Roman"/>
          <w:sz w:val="28"/>
          <w:szCs w:val="28"/>
          <w:lang w:val="ru-RU"/>
        </w:rPr>
        <w:t>инское сельское поселение</w:t>
      </w:r>
      <w:r w:rsidR="00C23FF4" w:rsidRPr="00392EEB">
        <w:rPr>
          <w:rFonts w:cs="Times New Roman"/>
          <w:sz w:val="28"/>
          <w:szCs w:val="28"/>
          <w:lang w:val="ru-RU"/>
        </w:rPr>
        <w:t>»</w:t>
      </w:r>
      <w:r w:rsidR="00E8447F" w:rsidRPr="00392EEB">
        <w:rPr>
          <w:rFonts w:cs="Times New Roman"/>
          <w:sz w:val="28"/>
          <w:szCs w:val="28"/>
          <w:lang w:val="ru-RU"/>
        </w:rPr>
        <w:t xml:space="preserve"> М</w:t>
      </w:r>
      <w:r w:rsidR="00E8447F" w:rsidRPr="00392EEB">
        <w:rPr>
          <w:rFonts w:cs="Times New Roman"/>
          <w:sz w:val="28"/>
          <w:szCs w:val="28"/>
          <w:lang w:val="ru-RU"/>
        </w:rPr>
        <w:t>е</w:t>
      </w:r>
      <w:r w:rsidR="00E8447F" w:rsidRPr="00392EEB">
        <w:rPr>
          <w:rFonts w:cs="Times New Roman"/>
          <w:sz w:val="28"/>
          <w:szCs w:val="28"/>
          <w:lang w:val="ru-RU"/>
        </w:rPr>
        <w:t>лекесск</w:t>
      </w:r>
      <w:r w:rsidR="00D03E18" w:rsidRPr="00392EEB">
        <w:rPr>
          <w:rFonts w:cs="Times New Roman"/>
          <w:sz w:val="28"/>
          <w:szCs w:val="28"/>
          <w:lang w:val="ru-RU"/>
        </w:rPr>
        <w:t>ого</w:t>
      </w:r>
      <w:r w:rsidR="00E8447F" w:rsidRPr="00392EEB">
        <w:rPr>
          <w:rFonts w:cs="Times New Roman"/>
          <w:sz w:val="28"/>
          <w:szCs w:val="28"/>
          <w:lang w:val="ru-RU"/>
        </w:rPr>
        <w:t xml:space="preserve"> район</w:t>
      </w:r>
      <w:r w:rsidR="00D03E18" w:rsidRPr="00392EEB">
        <w:rPr>
          <w:rFonts w:cs="Times New Roman"/>
          <w:sz w:val="28"/>
          <w:szCs w:val="28"/>
          <w:lang w:val="ru-RU"/>
        </w:rPr>
        <w:t>а</w:t>
      </w:r>
      <w:r w:rsidR="00E8447F" w:rsidRPr="00392EEB">
        <w:rPr>
          <w:rFonts w:cs="Times New Roman"/>
          <w:sz w:val="28"/>
          <w:szCs w:val="28"/>
          <w:lang w:val="ru-RU"/>
        </w:rPr>
        <w:t xml:space="preserve"> </w:t>
      </w:r>
      <w:r w:rsidR="00FD21D4" w:rsidRPr="00392EEB">
        <w:rPr>
          <w:rFonts w:cs="Times New Roman"/>
          <w:sz w:val="28"/>
          <w:szCs w:val="28"/>
          <w:lang w:val="ru-RU"/>
        </w:rPr>
        <w:t>Ульяновской области</w:t>
      </w:r>
      <w:r w:rsidR="00C23FF4" w:rsidRPr="00392EEB">
        <w:rPr>
          <w:rFonts w:cs="Times New Roman"/>
          <w:sz w:val="28"/>
          <w:szCs w:val="28"/>
          <w:lang w:val="ru-RU"/>
        </w:rPr>
        <w:t xml:space="preserve"> </w:t>
      </w:r>
      <w:proofErr w:type="gramStart"/>
      <w:r w:rsidR="00C23FF4" w:rsidRPr="00392EEB">
        <w:rPr>
          <w:rFonts w:cs="Times New Roman"/>
          <w:sz w:val="28"/>
          <w:szCs w:val="28"/>
          <w:lang w:val="ru-RU"/>
        </w:rPr>
        <w:t>р</w:t>
      </w:r>
      <w:proofErr w:type="gramEnd"/>
      <w:r w:rsidR="00D03E18" w:rsidRPr="00392EEB">
        <w:rPr>
          <w:rFonts w:cs="Times New Roman"/>
          <w:sz w:val="28"/>
          <w:szCs w:val="28"/>
          <w:lang w:val="ru-RU"/>
        </w:rPr>
        <w:t xml:space="preserve"> </w:t>
      </w:r>
      <w:r w:rsidR="00C23FF4" w:rsidRPr="00392EEB">
        <w:rPr>
          <w:rFonts w:cs="Times New Roman"/>
          <w:sz w:val="28"/>
          <w:szCs w:val="28"/>
          <w:lang w:val="ru-RU"/>
        </w:rPr>
        <w:t>е</w:t>
      </w:r>
      <w:r w:rsidR="00D03E18" w:rsidRPr="00392EEB">
        <w:rPr>
          <w:rFonts w:cs="Times New Roman"/>
          <w:sz w:val="28"/>
          <w:szCs w:val="28"/>
          <w:lang w:val="ru-RU"/>
        </w:rPr>
        <w:t xml:space="preserve"> </w:t>
      </w:r>
      <w:r w:rsidR="00C23FF4" w:rsidRPr="00392EEB">
        <w:rPr>
          <w:rFonts w:cs="Times New Roman"/>
          <w:sz w:val="28"/>
          <w:szCs w:val="28"/>
          <w:lang w:val="ru-RU"/>
        </w:rPr>
        <w:t>ш</w:t>
      </w:r>
      <w:r w:rsidR="00D03E18" w:rsidRPr="00392EEB">
        <w:rPr>
          <w:rFonts w:cs="Times New Roman"/>
          <w:sz w:val="28"/>
          <w:szCs w:val="28"/>
          <w:lang w:val="ru-RU"/>
        </w:rPr>
        <w:t xml:space="preserve"> </w:t>
      </w:r>
      <w:r w:rsidR="00C23FF4" w:rsidRPr="00392EEB">
        <w:rPr>
          <w:rFonts w:cs="Times New Roman"/>
          <w:sz w:val="28"/>
          <w:szCs w:val="28"/>
          <w:lang w:val="ru-RU"/>
        </w:rPr>
        <w:t>и</w:t>
      </w:r>
      <w:r w:rsidR="00D03E18" w:rsidRPr="00392EEB">
        <w:rPr>
          <w:rFonts w:cs="Times New Roman"/>
          <w:sz w:val="28"/>
          <w:szCs w:val="28"/>
          <w:lang w:val="ru-RU"/>
        </w:rPr>
        <w:t xml:space="preserve"> </w:t>
      </w:r>
      <w:r w:rsidR="00C23FF4" w:rsidRPr="00392EEB">
        <w:rPr>
          <w:rFonts w:cs="Times New Roman"/>
          <w:sz w:val="28"/>
          <w:szCs w:val="28"/>
          <w:lang w:val="ru-RU"/>
        </w:rPr>
        <w:t>л:</w:t>
      </w:r>
    </w:p>
    <w:p w:rsidR="005011D1" w:rsidRPr="00392EEB" w:rsidRDefault="00381C84" w:rsidP="00407BB0">
      <w:pPr>
        <w:pStyle w:val="ae"/>
        <w:tabs>
          <w:tab w:val="left" w:pos="-567"/>
        </w:tabs>
        <w:suppressAutoHyphens/>
        <w:ind w:left="0" w:right="98" w:firstLine="709"/>
        <w:rPr>
          <w:rFonts w:ascii="Times New Roman" w:hAnsi="Times New Roman"/>
          <w:color w:val="000000"/>
          <w:sz w:val="28"/>
          <w:szCs w:val="28"/>
        </w:rPr>
      </w:pPr>
      <w:r w:rsidRPr="00392EEB"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gramStart"/>
      <w:r w:rsidR="00AD0D45" w:rsidRPr="00392EEB">
        <w:rPr>
          <w:rFonts w:ascii="Times New Roman" w:hAnsi="Times New Roman"/>
          <w:color w:val="000000"/>
          <w:sz w:val="28"/>
          <w:szCs w:val="28"/>
        </w:rPr>
        <w:t>Подпункты 3.2 – 3.7 пункта 3</w:t>
      </w:r>
      <w:r w:rsidR="005011D1" w:rsidRPr="00392EEB">
        <w:rPr>
          <w:rFonts w:ascii="Times New Roman" w:hAnsi="Times New Roman"/>
          <w:color w:val="000000"/>
          <w:sz w:val="28"/>
          <w:szCs w:val="28"/>
        </w:rPr>
        <w:t xml:space="preserve"> решени</w:t>
      </w:r>
      <w:r w:rsidR="00AD0D45" w:rsidRPr="00392EEB">
        <w:rPr>
          <w:rFonts w:ascii="Times New Roman" w:hAnsi="Times New Roman"/>
          <w:color w:val="000000"/>
          <w:sz w:val="28"/>
          <w:szCs w:val="28"/>
        </w:rPr>
        <w:t>я</w:t>
      </w:r>
      <w:r w:rsidR="005011D1" w:rsidRPr="00392EEB">
        <w:rPr>
          <w:rFonts w:ascii="Times New Roman" w:hAnsi="Times New Roman"/>
          <w:color w:val="000000"/>
          <w:sz w:val="28"/>
          <w:szCs w:val="28"/>
        </w:rPr>
        <w:t xml:space="preserve"> Совета депутатов муниципального образования «Новоселкинское сельское поселение» Мелекесского района </w:t>
      </w:r>
      <w:r w:rsidR="00407BB0" w:rsidRPr="00392EEB">
        <w:rPr>
          <w:rFonts w:ascii="Times New Roman" w:hAnsi="Times New Roman"/>
          <w:color w:val="000000"/>
          <w:sz w:val="28"/>
          <w:szCs w:val="28"/>
        </w:rPr>
        <w:t>У</w:t>
      </w:r>
      <w:r w:rsidR="005011D1" w:rsidRPr="00392EEB">
        <w:rPr>
          <w:rFonts w:ascii="Times New Roman" w:hAnsi="Times New Roman"/>
          <w:color w:val="000000"/>
          <w:sz w:val="28"/>
          <w:szCs w:val="28"/>
        </w:rPr>
        <w:t xml:space="preserve">льяновской области от </w:t>
      </w:r>
      <w:r w:rsidR="00407BB0" w:rsidRPr="00392EEB">
        <w:rPr>
          <w:rFonts w:ascii="Times New Roman" w:hAnsi="Times New Roman"/>
          <w:color w:val="000000"/>
          <w:sz w:val="28"/>
          <w:szCs w:val="28"/>
        </w:rPr>
        <w:t xml:space="preserve">27.12.2022 </w:t>
      </w:r>
      <w:r w:rsidR="005011D1" w:rsidRPr="00392EEB">
        <w:rPr>
          <w:rFonts w:ascii="Times New Roman" w:hAnsi="Times New Roman"/>
          <w:color w:val="000000"/>
          <w:sz w:val="28"/>
          <w:szCs w:val="28"/>
        </w:rPr>
        <w:t>№ 14/</w:t>
      </w:r>
      <w:r w:rsidR="00407BB0" w:rsidRPr="00392EEB">
        <w:rPr>
          <w:rFonts w:ascii="Times New Roman" w:hAnsi="Times New Roman"/>
          <w:color w:val="000000"/>
          <w:sz w:val="28"/>
          <w:szCs w:val="28"/>
        </w:rPr>
        <w:t>32</w:t>
      </w:r>
      <w:r w:rsidR="005011D1" w:rsidRPr="00392EEB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407BB0" w:rsidRPr="00392EEB">
        <w:rPr>
          <w:rFonts w:ascii="Times New Roman" w:hAnsi="Times New Roman"/>
          <w:color w:val="000000"/>
          <w:sz w:val="28"/>
          <w:szCs w:val="28"/>
        </w:rPr>
        <w:t>Об утверждении Положения о порядке установления, выплаты и перерасчета ежемесячной пенсии за выслугу лет лицам, замещавшим должности муниципальной службы в органах местного самоуправления муниципального образования «Новоселкинское сельское поселение» Мелекесского района Ульяновской области, а также приостановления, прекращения и восстановления выплаты</w:t>
      </w:r>
      <w:proofErr w:type="gramEnd"/>
      <w:r w:rsidR="00407BB0" w:rsidRPr="00392EEB">
        <w:rPr>
          <w:rFonts w:ascii="Times New Roman" w:hAnsi="Times New Roman"/>
          <w:color w:val="000000"/>
          <w:sz w:val="28"/>
          <w:szCs w:val="28"/>
        </w:rPr>
        <w:t xml:space="preserve"> пенсии за выслугу лет</w:t>
      </w:r>
      <w:r w:rsidR="005011D1" w:rsidRPr="00392EEB">
        <w:rPr>
          <w:rFonts w:ascii="Times New Roman" w:hAnsi="Times New Roman"/>
          <w:color w:val="000000"/>
          <w:sz w:val="28"/>
          <w:szCs w:val="28"/>
        </w:rPr>
        <w:t>»</w:t>
      </w:r>
      <w:r w:rsidR="0019423E" w:rsidRPr="00392E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D0D45" w:rsidRPr="00392EEB">
        <w:rPr>
          <w:rFonts w:ascii="Times New Roman" w:hAnsi="Times New Roman"/>
          <w:color w:val="000000"/>
          <w:sz w:val="28"/>
          <w:szCs w:val="28"/>
        </w:rPr>
        <w:t>признать утратившими силу.</w:t>
      </w:r>
    </w:p>
    <w:p w:rsidR="00985CFE" w:rsidRPr="00CC6AF4" w:rsidRDefault="00381C84" w:rsidP="00985CFE">
      <w:pPr>
        <w:rPr>
          <w:rFonts w:ascii="Times New Roman" w:hAnsi="Times New Roman"/>
          <w:sz w:val="28"/>
          <w:szCs w:val="28"/>
        </w:rPr>
      </w:pPr>
      <w:r w:rsidRPr="00392EEB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C23FF4" w:rsidRPr="00392EEB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985CFE" w:rsidRPr="00CC6AF4">
        <w:rPr>
          <w:rFonts w:ascii="Times New Roman" w:hAnsi="Times New Roman"/>
          <w:sz w:val="28"/>
          <w:szCs w:val="28"/>
        </w:rPr>
        <w:t>вступает в силу на следующий день после его официал</w:t>
      </w:r>
      <w:r w:rsidR="00985CFE" w:rsidRPr="00CC6AF4">
        <w:rPr>
          <w:rFonts w:ascii="Times New Roman" w:hAnsi="Times New Roman"/>
          <w:sz w:val="28"/>
          <w:szCs w:val="28"/>
        </w:rPr>
        <w:t>ь</w:t>
      </w:r>
      <w:r w:rsidR="00985CFE" w:rsidRPr="00CC6AF4">
        <w:rPr>
          <w:rFonts w:ascii="Times New Roman" w:hAnsi="Times New Roman"/>
          <w:sz w:val="28"/>
          <w:szCs w:val="28"/>
        </w:rPr>
        <w:t>ного обнародования, подлежит размещению в официальном сетевом издании мун</w:t>
      </w:r>
      <w:r w:rsidR="00985CFE" w:rsidRPr="00CC6AF4">
        <w:rPr>
          <w:rFonts w:ascii="Times New Roman" w:hAnsi="Times New Roman"/>
          <w:sz w:val="28"/>
          <w:szCs w:val="28"/>
        </w:rPr>
        <w:t>и</w:t>
      </w:r>
      <w:r w:rsidR="00985CFE" w:rsidRPr="00CC6AF4">
        <w:rPr>
          <w:rFonts w:ascii="Times New Roman" w:hAnsi="Times New Roman"/>
          <w:sz w:val="28"/>
          <w:szCs w:val="28"/>
        </w:rPr>
        <w:t>ципального образования «</w:t>
      </w:r>
      <w:proofErr w:type="spellStart"/>
      <w:r w:rsidR="00985CFE" w:rsidRPr="00CC6AF4">
        <w:rPr>
          <w:rFonts w:ascii="Times New Roman" w:hAnsi="Times New Roman"/>
          <w:sz w:val="28"/>
          <w:szCs w:val="28"/>
        </w:rPr>
        <w:t>Мелекесский</w:t>
      </w:r>
      <w:proofErr w:type="spellEnd"/>
      <w:r w:rsidR="00985CFE" w:rsidRPr="00CC6AF4">
        <w:rPr>
          <w:rFonts w:ascii="Times New Roman" w:hAnsi="Times New Roman"/>
          <w:sz w:val="28"/>
          <w:szCs w:val="28"/>
        </w:rPr>
        <w:t xml:space="preserve"> райо</w:t>
      </w:r>
      <w:r w:rsidR="00985CFE">
        <w:rPr>
          <w:rFonts w:ascii="Times New Roman" w:hAnsi="Times New Roman"/>
          <w:sz w:val="28"/>
          <w:szCs w:val="28"/>
        </w:rPr>
        <w:t>н» Ульяновской области (</w:t>
      </w:r>
      <w:proofErr w:type="spellStart"/>
      <w:r w:rsidR="00985CFE" w:rsidRPr="00CC6AF4">
        <w:rPr>
          <w:rFonts w:ascii="Times New Roman" w:hAnsi="Times New Roman"/>
          <w:sz w:val="28"/>
          <w:szCs w:val="28"/>
        </w:rPr>
        <w:t>melekess-pressa.ru</w:t>
      </w:r>
      <w:proofErr w:type="spellEnd"/>
      <w:r w:rsidR="00985CFE" w:rsidRPr="00CC6AF4">
        <w:rPr>
          <w:rFonts w:ascii="Times New Roman" w:hAnsi="Times New Roman"/>
          <w:sz w:val="28"/>
          <w:szCs w:val="28"/>
        </w:rPr>
        <w:t>) и на официальном сайте администрации муниципального образования «Новоселкинское сельское поселение»  Мелекесского района Ульяновской области в информационно-телекоммуникационной сети Интернет (</w:t>
      </w:r>
      <w:proofErr w:type="spellStart"/>
      <w:r w:rsidR="004E0416" w:rsidRPr="00985CFE">
        <w:fldChar w:fldCharType="begin"/>
      </w:r>
      <w:r w:rsidR="00985CFE" w:rsidRPr="00985CFE">
        <w:instrText>HYPERLINK "http://novoselki.m-vestnik.ru/"</w:instrText>
      </w:r>
      <w:r w:rsidR="004E0416" w:rsidRPr="00985CFE">
        <w:fldChar w:fldCharType="separate"/>
      </w:r>
      <w:r w:rsidR="00985CFE" w:rsidRPr="00985CFE">
        <w:rPr>
          <w:rStyle w:val="af1"/>
          <w:rFonts w:ascii="Times New Roman" w:hAnsi="Times New Roman"/>
          <w:color w:val="auto"/>
          <w:sz w:val="28"/>
          <w:szCs w:val="28"/>
        </w:rPr>
        <w:t>novoselki.m-vestnik.ru</w:t>
      </w:r>
      <w:proofErr w:type="spellEnd"/>
      <w:r w:rsidR="004E0416" w:rsidRPr="00985CFE">
        <w:fldChar w:fldCharType="end"/>
      </w:r>
      <w:r w:rsidR="00985CFE" w:rsidRPr="00985CFE">
        <w:rPr>
          <w:rFonts w:ascii="Times New Roman" w:hAnsi="Times New Roman"/>
          <w:sz w:val="28"/>
          <w:szCs w:val="28"/>
        </w:rPr>
        <w:t>).</w:t>
      </w:r>
      <w:proofErr w:type="gramEnd"/>
    </w:p>
    <w:p w:rsidR="0019423E" w:rsidRPr="00392EEB" w:rsidRDefault="00381C84" w:rsidP="00381C84">
      <w:pPr>
        <w:pStyle w:val="ae"/>
        <w:ind w:left="0" w:firstLine="709"/>
        <w:rPr>
          <w:rFonts w:ascii="Times New Roman" w:hAnsi="Times New Roman"/>
          <w:bCs/>
          <w:sz w:val="28"/>
          <w:szCs w:val="28"/>
        </w:rPr>
      </w:pPr>
      <w:r w:rsidRPr="00392EEB">
        <w:rPr>
          <w:rFonts w:ascii="Times New Roman" w:hAnsi="Times New Roman"/>
          <w:bCs/>
          <w:sz w:val="28"/>
          <w:szCs w:val="28"/>
        </w:rPr>
        <w:t xml:space="preserve">3. </w:t>
      </w:r>
      <w:proofErr w:type="gramStart"/>
      <w:r w:rsidR="0019423E" w:rsidRPr="00392EEB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19423E" w:rsidRPr="00392EEB">
        <w:rPr>
          <w:rFonts w:ascii="Times New Roman" w:hAnsi="Times New Roman"/>
          <w:bCs/>
          <w:sz w:val="28"/>
          <w:szCs w:val="28"/>
        </w:rPr>
        <w:t xml:space="preserve"> исполнением настоящего решения оставляю за собой.</w:t>
      </w:r>
    </w:p>
    <w:p w:rsidR="0019423E" w:rsidRDefault="0019423E" w:rsidP="00985CFE">
      <w:pPr>
        <w:tabs>
          <w:tab w:val="left" w:pos="-567"/>
          <w:tab w:val="left" w:pos="0"/>
          <w:tab w:val="left" w:pos="1560"/>
        </w:tabs>
        <w:ind w:firstLine="0"/>
        <w:rPr>
          <w:rFonts w:ascii="Times New Roman" w:hAnsi="Times New Roman"/>
          <w:sz w:val="28"/>
          <w:szCs w:val="28"/>
        </w:rPr>
      </w:pPr>
    </w:p>
    <w:p w:rsidR="00985CFE" w:rsidRDefault="00985CFE" w:rsidP="00985CFE">
      <w:pPr>
        <w:tabs>
          <w:tab w:val="left" w:pos="-567"/>
          <w:tab w:val="left" w:pos="0"/>
          <w:tab w:val="left" w:pos="1560"/>
        </w:tabs>
        <w:ind w:firstLine="0"/>
        <w:rPr>
          <w:rFonts w:ascii="Times New Roman" w:hAnsi="Times New Roman"/>
          <w:sz w:val="28"/>
          <w:szCs w:val="28"/>
        </w:rPr>
      </w:pPr>
    </w:p>
    <w:p w:rsidR="00985CFE" w:rsidRPr="00392EEB" w:rsidRDefault="00985CFE" w:rsidP="00985CFE">
      <w:pPr>
        <w:tabs>
          <w:tab w:val="left" w:pos="-567"/>
          <w:tab w:val="left" w:pos="0"/>
          <w:tab w:val="left" w:pos="1560"/>
        </w:tabs>
        <w:ind w:firstLine="0"/>
        <w:rPr>
          <w:rFonts w:ascii="Times New Roman" w:hAnsi="Times New Roman"/>
          <w:sz w:val="28"/>
          <w:szCs w:val="28"/>
        </w:rPr>
      </w:pPr>
    </w:p>
    <w:p w:rsidR="0019423E" w:rsidRPr="007E3B0C" w:rsidRDefault="00AD0D45" w:rsidP="00985CFE">
      <w:pPr>
        <w:pStyle w:val="Standard"/>
        <w:jc w:val="both"/>
        <w:rPr>
          <w:sz w:val="28"/>
          <w:szCs w:val="28"/>
          <w:lang w:val="ru-RU"/>
        </w:rPr>
      </w:pPr>
      <w:r w:rsidRPr="00392EEB">
        <w:rPr>
          <w:rFonts w:cs="Times New Roman"/>
          <w:sz w:val="28"/>
          <w:szCs w:val="28"/>
          <w:lang w:val="ru-RU"/>
        </w:rPr>
        <w:t>Глава муниципального образования</w:t>
      </w:r>
      <w:r w:rsidR="00985CFE">
        <w:rPr>
          <w:rFonts w:cs="Times New Roman"/>
          <w:sz w:val="28"/>
          <w:szCs w:val="28"/>
          <w:lang w:val="ru-RU"/>
        </w:rPr>
        <w:t xml:space="preserve">                                                       </w:t>
      </w:r>
      <w:r w:rsidRPr="00392EEB">
        <w:rPr>
          <w:rFonts w:cs="Times New Roman"/>
          <w:sz w:val="28"/>
          <w:szCs w:val="28"/>
          <w:lang w:val="ru-RU"/>
        </w:rPr>
        <w:t>И.В. Первов</w:t>
      </w:r>
    </w:p>
    <w:sectPr w:rsidR="0019423E" w:rsidRPr="007E3B0C" w:rsidSect="00381C84">
      <w:headerReference w:type="even" r:id="rId8"/>
      <w:footnotePr>
        <w:pos w:val="beneathText"/>
      </w:footnotePr>
      <w:pgSz w:w="11905" w:h="16837"/>
      <w:pgMar w:top="1134" w:right="567" w:bottom="1134" w:left="1134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E08" w:rsidRDefault="00FF6E08">
      <w:r>
        <w:separator/>
      </w:r>
    </w:p>
  </w:endnote>
  <w:endnote w:type="continuationSeparator" w:id="0">
    <w:p w:rsidR="00FF6E08" w:rsidRDefault="00FF6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E08" w:rsidRDefault="00FF6E08">
      <w:r>
        <w:separator/>
      </w:r>
    </w:p>
  </w:footnote>
  <w:footnote w:type="continuationSeparator" w:id="0">
    <w:p w:rsidR="00FF6E08" w:rsidRDefault="00FF6E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47D" w:rsidRDefault="004E0416" w:rsidP="0044274D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7A247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A247D" w:rsidRDefault="007A247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AFEC2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08AD7BBC"/>
    <w:multiLevelType w:val="hybridMultilevel"/>
    <w:tmpl w:val="0972AF5A"/>
    <w:lvl w:ilvl="0" w:tplc="1B527E76">
      <w:start w:val="1"/>
      <w:numFmt w:val="decimal"/>
      <w:lvlText w:val="%1."/>
      <w:lvlJc w:val="left"/>
      <w:pPr>
        <w:ind w:left="1777" w:hanging="104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1">
    <w:nsid w:val="4917300E"/>
    <w:multiLevelType w:val="multilevel"/>
    <w:tmpl w:val="AD647A6A"/>
    <w:lvl w:ilvl="0">
      <w:start w:val="1"/>
      <w:numFmt w:val="decimal"/>
      <w:lvlText w:val="%1."/>
      <w:lvlJc w:val="left"/>
      <w:pPr>
        <w:ind w:left="1608" w:hanging="104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2">
    <w:nsid w:val="497D7933"/>
    <w:multiLevelType w:val="multilevel"/>
    <w:tmpl w:val="24B46974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7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3">
    <w:nsid w:val="7E7F26FF"/>
    <w:multiLevelType w:val="hybridMultilevel"/>
    <w:tmpl w:val="1388ABD2"/>
    <w:lvl w:ilvl="0" w:tplc="6C440480">
      <w:start w:val="4"/>
      <w:numFmt w:val="bullet"/>
      <w:lvlText w:val="-"/>
      <w:lvlJc w:val="left"/>
      <w:pPr>
        <w:ind w:left="213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266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36C22"/>
    <w:rsid w:val="000163C1"/>
    <w:rsid w:val="00050FB9"/>
    <w:rsid w:val="0006366F"/>
    <w:rsid w:val="000662E6"/>
    <w:rsid w:val="000B0DEC"/>
    <w:rsid w:val="000E0A5C"/>
    <w:rsid w:val="00127A38"/>
    <w:rsid w:val="00134A25"/>
    <w:rsid w:val="001376B2"/>
    <w:rsid w:val="00141AAF"/>
    <w:rsid w:val="00151489"/>
    <w:rsid w:val="001871AC"/>
    <w:rsid w:val="0019423E"/>
    <w:rsid w:val="001A38A0"/>
    <w:rsid w:val="001C2AF8"/>
    <w:rsid w:val="00204385"/>
    <w:rsid w:val="0023202A"/>
    <w:rsid w:val="00246213"/>
    <w:rsid w:val="00254E73"/>
    <w:rsid w:val="00275C3B"/>
    <w:rsid w:val="002A7178"/>
    <w:rsid w:val="002C0301"/>
    <w:rsid w:val="002D0DB3"/>
    <w:rsid w:val="002F3631"/>
    <w:rsid w:val="00381C84"/>
    <w:rsid w:val="00386CE3"/>
    <w:rsid w:val="00392EEB"/>
    <w:rsid w:val="003C6FB9"/>
    <w:rsid w:val="003D6E5B"/>
    <w:rsid w:val="00407BB0"/>
    <w:rsid w:val="00414251"/>
    <w:rsid w:val="0044274D"/>
    <w:rsid w:val="00444146"/>
    <w:rsid w:val="00487F79"/>
    <w:rsid w:val="00491ADD"/>
    <w:rsid w:val="004E0416"/>
    <w:rsid w:val="004E458C"/>
    <w:rsid w:val="005011D1"/>
    <w:rsid w:val="00504279"/>
    <w:rsid w:val="00535B77"/>
    <w:rsid w:val="0057523C"/>
    <w:rsid w:val="00584CF2"/>
    <w:rsid w:val="005A5117"/>
    <w:rsid w:val="005C2769"/>
    <w:rsid w:val="005E61F3"/>
    <w:rsid w:val="005F7722"/>
    <w:rsid w:val="00602411"/>
    <w:rsid w:val="00630E31"/>
    <w:rsid w:val="006419DD"/>
    <w:rsid w:val="0065544C"/>
    <w:rsid w:val="006566BF"/>
    <w:rsid w:val="006643CF"/>
    <w:rsid w:val="006C0D1B"/>
    <w:rsid w:val="006F05DF"/>
    <w:rsid w:val="00745AF4"/>
    <w:rsid w:val="0076137B"/>
    <w:rsid w:val="007A247D"/>
    <w:rsid w:val="007B0BAC"/>
    <w:rsid w:val="007D6131"/>
    <w:rsid w:val="007E3B0C"/>
    <w:rsid w:val="0081174F"/>
    <w:rsid w:val="0082046A"/>
    <w:rsid w:val="008365B4"/>
    <w:rsid w:val="008522CB"/>
    <w:rsid w:val="00872A42"/>
    <w:rsid w:val="0087750F"/>
    <w:rsid w:val="00921D6F"/>
    <w:rsid w:val="00985CFE"/>
    <w:rsid w:val="0099472E"/>
    <w:rsid w:val="009C0D57"/>
    <w:rsid w:val="009D2188"/>
    <w:rsid w:val="009F1B97"/>
    <w:rsid w:val="00A23B7F"/>
    <w:rsid w:val="00A361C5"/>
    <w:rsid w:val="00A367ED"/>
    <w:rsid w:val="00A43A6C"/>
    <w:rsid w:val="00A673D6"/>
    <w:rsid w:val="00A70868"/>
    <w:rsid w:val="00AD0D45"/>
    <w:rsid w:val="00AF0A21"/>
    <w:rsid w:val="00B06CFE"/>
    <w:rsid w:val="00B466C5"/>
    <w:rsid w:val="00B54A02"/>
    <w:rsid w:val="00B5503B"/>
    <w:rsid w:val="00B5697E"/>
    <w:rsid w:val="00BB7F3D"/>
    <w:rsid w:val="00BD4B90"/>
    <w:rsid w:val="00C23FF4"/>
    <w:rsid w:val="00C4674A"/>
    <w:rsid w:val="00C5364F"/>
    <w:rsid w:val="00C97B82"/>
    <w:rsid w:val="00CC09B9"/>
    <w:rsid w:val="00CC140B"/>
    <w:rsid w:val="00CE67DA"/>
    <w:rsid w:val="00D03E18"/>
    <w:rsid w:val="00D36DBC"/>
    <w:rsid w:val="00D51DAD"/>
    <w:rsid w:val="00D66388"/>
    <w:rsid w:val="00D6653D"/>
    <w:rsid w:val="00DE39AA"/>
    <w:rsid w:val="00E129E6"/>
    <w:rsid w:val="00E36C22"/>
    <w:rsid w:val="00E474EB"/>
    <w:rsid w:val="00E61715"/>
    <w:rsid w:val="00E8447F"/>
    <w:rsid w:val="00EA2CFF"/>
    <w:rsid w:val="00EA3190"/>
    <w:rsid w:val="00EE6A00"/>
    <w:rsid w:val="00F00874"/>
    <w:rsid w:val="00F23B5E"/>
    <w:rsid w:val="00F72B20"/>
    <w:rsid w:val="00F766FB"/>
    <w:rsid w:val="00FB171F"/>
    <w:rsid w:val="00FD21D4"/>
    <w:rsid w:val="00FF6E08"/>
    <w:rsid w:val="00FF7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7750F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7750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7750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7750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7750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6653D"/>
  </w:style>
  <w:style w:type="character" w:customStyle="1" w:styleId="31">
    <w:name w:val="Основной шрифт абзаца3"/>
    <w:rsid w:val="00D6653D"/>
  </w:style>
  <w:style w:type="character" w:customStyle="1" w:styleId="WW-Absatz-Standardschriftart">
    <w:name w:val="WW-Absatz-Standardschriftart"/>
    <w:rsid w:val="00D6653D"/>
  </w:style>
  <w:style w:type="character" w:customStyle="1" w:styleId="WW-Absatz-Standardschriftart1">
    <w:name w:val="WW-Absatz-Standardschriftart1"/>
    <w:rsid w:val="00D6653D"/>
  </w:style>
  <w:style w:type="character" w:customStyle="1" w:styleId="WW-Absatz-Standardschriftart11">
    <w:name w:val="WW-Absatz-Standardschriftart11"/>
    <w:rsid w:val="00D6653D"/>
  </w:style>
  <w:style w:type="character" w:customStyle="1" w:styleId="WW-Absatz-Standardschriftart111">
    <w:name w:val="WW-Absatz-Standardschriftart111"/>
    <w:rsid w:val="00D6653D"/>
  </w:style>
  <w:style w:type="character" w:customStyle="1" w:styleId="21">
    <w:name w:val="Основной шрифт абзаца2"/>
    <w:rsid w:val="00D6653D"/>
  </w:style>
  <w:style w:type="character" w:customStyle="1" w:styleId="11">
    <w:name w:val="Основной шрифт абзаца1"/>
    <w:rsid w:val="00D6653D"/>
  </w:style>
  <w:style w:type="character" w:styleId="a3">
    <w:name w:val="page number"/>
    <w:basedOn w:val="11"/>
    <w:semiHidden/>
    <w:rsid w:val="00D6653D"/>
  </w:style>
  <w:style w:type="paragraph" w:customStyle="1" w:styleId="a4">
    <w:name w:val="Заголовок"/>
    <w:basedOn w:val="a"/>
    <w:next w:val="a5"/>
    <w:rsid w:val="00D6653D"/>
    <w:pPr>
      <w:keepNext/>
      <w:spacing w:before="240" w:after="120"/>
    </w:pPr>
    <w:rPr>
      <w:rFonts w:eastAsia="MS Mincho" w:cs="Tahoma"/>
    </w:rPr>
  </w:style>
  <w:style w:type="paragraph" w:styleId="a5">
    <w:name w:val="Body Text"/>
    <w:basedOn w:val="a"/>
    <w:semiHidden/>
    <w:rsid w:val="00D6653D"/>
    <w:pPr>
      <w:spacing w:after="120"/>
    </w:pPr>
  </w:style>
  <w:style w:type="paragraph" w:styleId="a6">
    <w:name w:val="List"/>
    <w:basedOn w:val="a5"/>
    <w:semiHidden/>
    <w:rsid w:val="00D6653D"/>
    <w:rPr>
      <w:rFonts w:cs="Tahoma"/>
    </w:rPr>
  </w:style>
  <w:style w:type="paragraph" w:customStyle="1" w:styleId="32">
    <w:name w:val="Название3"/>
    <w:basedOn w:val="a"/>
    <w:rsid w:val="00D6653D"/>
    <w:pPr>
      <w:suppressLineNumbers/>
      <w:spacing w:before="120" w:after="120"/>
    </w:pPr>
    <w:rPr>
      <w:rFonts w:cs="Tahoma"/>
      <w:i/>
      <w:iCs/>
    </w:rPr>
  </w:style>
  <w:style w:type="paragraph" w:customStyle="1" w:styleId="33">
    <w:name w:val="Указатель3"/>
    <w:basedOn w:val="a"/>
    <w:rsid w:val="00D6653D"/>
    <w:pPr>
      <w:suppressLineNumbers/>
    </w:pPr>
    <w:rPr>
      <w:rFonts w:cs="Tahoma"/>
    </w:rPr>
  </w:style>
  <w:style w:type="paragraph" w:customStyle="1" w:styleId="22">
    <w:name w:val="Название2"/>
    <w:basedOn w:val="a"/>
    <w:rsid w:val="00D6653D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D6653D"/>
    <w:pPr>
      <w:suppressLineNumbers/>
    </w:pPr>
    <w:rPr>
      <w:rFonts w:cs="Tahoma"/>
    </w:rPr>
  </w:style>
  <w:style w:type="paragraph" w:customStyle="1" w:styleId="12">
    <w:name w:val="Название1"/>
    <w:basedOn w:val="a"/>
    <w:rsid w:val="00D6653D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D6653D"/>
    <w:pPr>
      <w:suppressLineNumbers/>
    </w:pPr>
    <w:rPr>
      <w:rFonts w:cs="Tahoma"/>
    </w:rPr>
  </w:style>
  <w:style w:type="paragraph" w:styleId="a7">
    <w:name w:val="header"/>
    <w:basedOn w:val="a"/>
    <w:semiHidden/>
    <w:rsid w:val="00D6653D"/>
    <w:pPr>
      <w:tabs>
        <w:tab w:val="center" w:pos="4677"/>
        <w:tab w:val="right" w:pos="9355"/>
      </w:tabs>
    </w:pPr>
  </w:style>
  <w:style w:type="paragraph" w:styleId="a8">
    <w:name w:val="Balloon Text"/>
    <w:basedOn w:val="a"/>
    <w:rsid w:val="00D6653D"/>
    <w:rPr>
      <w:rFonts w:ascii="Tahoma" w:hAnsi="Tahoma" w:cs="Tahoma"/>
      <w:sz w:val="16"/>
      <w:szCs w:val="16"/>
    </w:rPr>
  </w:style>
  <w:style w:type="paragraph" w:styleId="a9">
    <w:name w:val="footer"/>
    <w:basedOn w:val="a"/>
    <w:semiHidden/>
    <w:rsid w:val="00D6653D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rsid w:val="00D6653D"/>
    <w:pPr>
      <w:suppressLineNumbers/>
    </w:pPr>
  </w:style>
  <w:style w:type="paragraph" w:customStyle="1" w:styleId="ab">
    <w:name w:val="Заголовок таблицы"/>
    <w:basedOn w:val="aa"/>
    <w:rsid w:val="00D6653D"/>
    <w:pPr>
      <w:jc w:val="center"/>
    </w:pPr>
    <w:rPr>
      <w:b/>
      <w:bCs/>
      <w:i/>
      <w:iCs/>
    </w:rPr>
  </w:style>
  <w:style w:type="paragraph" w:customStyle="1" w:styleId="ac">
    <w:name w:val="Содержимое врезки"/>
    <w:basedOn w:val="a5"/>
    <w:rsid w:val="00D6653D"/>
  </w:style>
  <w:style w:type="paragraph" w:customStyle="1" w:styleId="ConsPlusNormal">
    <w:name w:val="ConsPlusNormal"/>
    <w:rsid w:val="00630E31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630E31"/>
    <w:pPr>
      <w:widowControl w:val="0"/>
      <w:autoSpaceDE w:val="0"/>
      <w:autoSpaceDN w:val="0"/>
    </w:pPr>
    <w:rPr>
      <w:b/>
      <w:sz w:val="28"/>
    </w:rPr>
  </w:style>
  <w:style w:type="table" w:styleId="ad">
    <w:name w:val="Table Grid"/>
    <w:basedOn w:val="a1"/>
    <w:uiPriority w:val="59"/>
    <w:rsid w:val="00066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72"/>
    <w:rsid w:val="00D36DBC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381C84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81C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81C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81C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87750F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87750F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381C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87750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1">
    <w:name w:val="Hyperlink"/>
    <w:basedOn w:val="a0"/>
    <w:rsid w:val="0087750F"/>
    <w:rPr>
      <w:color w:val="0000FF"/>
      <w:u w:val="none"/>
    </w:rPr>
  </w:style>
  <w:style w:type="paragraph" w:customStyle="1" w:styleId="Application">
    <w:name w:val="Application!Приложение"/>
    <w:rsid w:val="0087750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7750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7750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87750F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87750F"/>
    <w:rPr>
      <w:sz w:val="28"/>
    </w:rPr>
  </w:style>
  <w:style w:type="paragraph" w:customStyle="1" w:styleId="Textbody">
    <w:name w:val="Text body"/>
    <w:basedOn w:val="a"/>
    <w:rsid w:val="00407BB0"/>
    <w:pPr>
      <w:widowControl w:val="0"/>
      <w:suppressAutoHyphens/>
      <w:autoSpaceDN w:val="0"/>
      <w:spacing w:after="120"/>
      <w:ind w:firstLine="0"/>
      <w:jc w:val="left"/>
    </w:pPr>
    <w:rPr>
      <w:rFonts w:ascii="Times New Roman" w:eastAsia="Andale Sans UI" w:hAnsi="Times New Roman" w:cs="Tahoma"/>
      <w:kern w:val="3"/>
      <w:lang w:val="en-US" w:eastAsia="en-US" w:bidi="en-US"/>
    </w:rPr>
  </w:style>
  <w:style w:type="paragraph" w:customStyle="1" w:styleId="Standard">
    <w:name w:val="Standard"/>
    <w:rsid w:val="00407BB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7750F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7750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7750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7750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7750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6653D"/>
  </w:style>
  <w:style w:type="character" w:customStyle="1" w:styleId="31">
    <w:name w:val="Основной шрифт абзаца3"/>
    <w:rsid w:val="00D6653D"/>
  </w:style>
  <w:style w:type="character" w:customStyle="1" w:styleId="WW-Absatz-Standardschriftart">
    <w:name w:val="WW-Absatz-Standardschriftart"/>
    <w:rsid w:val="00D6653D"/>
  </w:style>
  <w:style w:type="character" w:customStyle="1" w:styleId="WW-Absatz-Standardschriftart1">
    <w:name w:val="WW-Absatz-Standardschriftart1"/>
    <w:rsid w:val="00D6653D"/>
  </w:style>
  <w:style w:type="character" w:customStyle="1" w:styleId="WW-Absatz-Standardschriftart11">
    <w:name w:val="WW-Absatz-Standardschriftart11"/>
    <w:rsid w:val="00D6653D"/>
  </w:style>
  <w:style w:type="character" w:customStyle="1" w:styleId="WW-Absatz-Standardschriftart111">
    <w:name w:val="WW-Absatz-Standardschriftart111"/>
    <w:rsid w:val="00D6653D"/>
  </w:style>
  <w:style w:type="character" w:customStyle="1" w:styleId="21">
    <w:name w:val="Основной шрифт абзаца2"/>
    <w:rsid w:val="00D6653D"/>
  </w:style>
  <w:style w:type="character" w:customStyle="1" w:styleId="11">
    <w:name w:val="Основной шрифт абзаца1"/>
    <w:rsid w:val="00D6653D"/>
  </w:style>
  <w:style w:type="character" w:styleId="a3">
    <w:name w:val="page number"/>
    <w:basedOn w:val="11"/>
    <w:semiHidden/>
    <w:rsid w:val="00D6653D"/>
  </w:style>
  <w:style w:type="paragraph" w:customStyle="1" w:styleId="a4">
    <w:name w:val="Заголовок"/>
    <w:basedOn w:val="a"/>
    <w:next w:val="a5"/>
    <w:rsid w:val="00D6653D"/>
    <w:pPr>
      <w:keepNext/>
      <w:spacing w:before="240" w:after="120"/>
    </w:pPr>
    <w:rPr>
      <w:rFonts w:eastAsia="MS Mincho" w:cs="Tahoma"/>
    </w:rPr>
  </w:style>
  <w:style w:type="paragraph" w:styleId="a5">
    <w:name w:val="Body Text"/>
    <w:basedOn w:val="a"/>
    <w:semiHidden/>
    <w:rsid w:val="00D6653D"/>
    <w:pPr>
      <w:spacing w:after="120"/>
    </w:pPr>
  </w:style>
  <w:style w:type="paragraph" w:styleId="a6">
    <w:name w:val="List"/>
    <w:basedOn w:val="a5"/>
    <w:semiHidden/>
    <w:rsid w:val="00D6653D"/>
    <w:rPr>
      <w:rFonts w:cs="Tahoma"/>
    </w:rPr>
  </w:style>
  <w:style w:type="paragraph" w:customStyle="1" w:styleId="32">
    <w:name w:val="Название3"/>
    <w:basedOn w:val="a"/>
    <w:rsid w:val="00D6653D"/>
    <w:pPr>
      <w:suppressLineNumbers/>
      <w:spacing w:before="120" w:after="120"/>
    </w:pPr>
    <w:rPr>
      <w:rFonts w:cs="Tahoma"/>
      <w:i/>
      <w:iCs/>
    </w:rPr>
  </w:style>
  <w:style w:type="paragraph" w:customStyle="1" w:styleId="33">
    <w:name w:val="Указатель3"/>
    <w:basedOn w:val="a"/>
    <w:rsid w:val="00D6653D"/>
    <w:pPr>
      <w:suppressLineNumbers/>
    </w:pPr>
    <w:rPr>
      <w:rFonts w:cs="Tahoma"/>
    </w:rPr>
  </w:style>
  <w:style w:type="paragraph" w:customStyle="1" w:styleId="22">
    <w:name w:val="Название2"/>
    <w:basedOn w:val="a"/>
    <w:rsid w:val="00D6653D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D6653D"/>
    <w:pPr>
      <w:suppressLineNumbers/>
    </w:pPr>
    <w:rPr>
      <w:rFonts w:cs="Tahoma"/>
    </w:rPr>
  </w:style>
  <w:style w:type="paragraph" w:customStyle="1" w:styleId="12">
    <w:name w:val="Название1"/>
    <w:basedOn w:val="a"/>
    <w:rsid w:val="00D6653D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D6653D"/>
    <w:pPr>
      <w:suppressLineNumbers/>
    </w:pPr>
    <w:rPr>
      <w:rFonts w:cs="Tahoma"/>
    </w:rPr>
  </w:style>
  <w:style w:type="paragraph" w:styleId="a7">
    <w:name w:val="header"/>
    <w:basedOn w:val="a"/>
    <w:semiHidden/>
    <w:rsid w:val="00D6653D"/>
    <w:pPr>
      <w:tabs>
        <w:tab w:val="center" w:pos="4677"/>
        <w:tab w:val="right" w:pos="9355"/>
      </w:tabs>
    </w:pPr>
  </w:style>
  <w:style w:type="paragraph" w:styleId="a8">
    <w:name w:val="Balloon Text"/>
    <w:basedOn w:val="a"/>
    <w:rsid w:val="00D6653D"/>
    <w:rPr>
      <w:rFonts w:ascii="Tahoma" w:hAnsi="Tahoma" w:cs="Tahoma"/>
      <w:sz w:val="16"/>
      <w:szCs w:val="16"/>
    </w:rPr>
  </w:style>
  <w:style w:type="paragraph" w:styleId="a9">
    <w:name w:val="footer"/>
    <w:basedOn w:val="a"/>
    <w:semiHidden/>
    <w:rsid w:val="00D6653D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rsid w:val="00D6653D"/>
    <w:pPr>
      <w:suppressLineNumbers/>
    </w:pPr>
  </w:style>
  <w:style w:type="paragraph" w:customStyle="1" w:styleId="ab">
    <w:name w:val="Заголовок таблицы"/>
    <w:basedOn w:val="aa"/>
    <w:rsid w:val="00D6653D"/>
    <w:pPr>
      <w:jc w:val="center"/>
    </w:pPr>
    <w:rPr>
      <w:b/>
      <w:bCs/>
      <w:i/>
      <w:iCs/>
    </w:rPr>
  </w:style>
  <w:style w:type="paragraph" w:customStyle="1" w:styleId="ac">
    <w:name w:val="Содержимое врезки"/>
    <w:basedOn w:val="a5"/>
    <w:rsid w:val="00D6653D"/>
  </w:style>
  <w:style w:type="paragraph" w:customStyle="1" w:styleId="ConsPlusNormal">
    <w:name w:val="ConsPlusNormal"/>
    <w:rsid w:val="00630E31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630E31"/>
    <w:pPr>
      <w:widowControl w:val="0"/>
      <w:autoSpaceDE w:val="0"/>
      <w:autoSpaceDN w:val="0"/>
    </w:pPr>
    <w:rPr>
      <w:b/>
      <w:sz w:val="28"/>
    </w:rPr>
  </w:style>
  <w:style w:type="table" w:styleId="ad">
    <w:name w:val="Table Grid"/>
    <w:basedOn w:val="a1"/>
    <w:uiPriority w:val="59"/>
    <w:rsid w:val="00066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72"/>
    <w:rsid w:val="00D36DBC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381C84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81C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81C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81C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87750F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87750F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381C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87750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1">
    <w:name w:val="Hyperlink"/>
    <w:basedOn w:val="a0"/>
    <w:rsid w:val="0087750F"/>
    <w:rPr>
      <w:color w:val="0000FF"/>
      <w:u w:val="none"/>
    </w:rPr>
  </w:style>
  <w:style w:type="paragraph" w:customStyle="1" w:styleId="Application">
    <w:name w:val="Application!Приложение"/>
    <w:rsid w:val="0087750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7750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7750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87750F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87750F"/>
    <w:rPr>
      <w:sz w:val="28"/>
    </w:rPr>
  </w:style>
  <w:style w:type="paragraph" w:customStyle="1" w:styleId="Textbody">
    <w:name w:val="Text body"/>
    <w:basedOn w:val="a"/>
    <w:rsid w:val="00407BB0"/>
    <w:pPr>
      <w:widowControl w:val="0"/>
      <w:suppressAutoHyphens/>
      <w:autoSpaceDN w:val="0"/>
      <w:spacing w:after="120"/>
      <w:ind w:firstLine="0"/>
      <w:jc w:val="left"/>
    </w:pPr>
    <w:rPr>
      <w:rFonts w:ascii="Times New Roman" w:eastAsia="Andale Sans UI" w:hAnsi="Times New Roman" w:cs="Tahoma"/>
      <w:kern w:val="3"/>
      <w:lang w:val="en-US" w:eastAsia="en-US" w:bidi="en-US"/>
    </w:rPr>
  </w:style>
  <w:style w:type="paragraph" w:customStyle="1" w:styleId="Standard">
    <w:name w:val="Standard"/>
    <w:rsid w:val="00407BB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6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664844-5983-4B21-979D-61EE6B23F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114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МУНИЦИПАЛЬНОГО ОБРАЗОВАНИЯ "ЧЕРДАКЛИНСКИЙ РАЙОН</vt:lpstr>
    </vt:vector>
  </TitlesOfParts>
  <Company>MultiDVD Team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МУНИЦИПАЛЬНОГО ОБРАЗОВАНИЯ "ЧЕРДАКЛИНСКИЙ РАЙОН</dc:title>
  <dc:creator>Матросова Юлия Валентиновна</dc:creator>
  <cp:lastModifiedBy>user</cp:lastModifiedBy>
  <cp:revision>8</cp:revision>
  <cp:lastPrinted>2023-03-15T12:14:00Z</cp:lastPrinted>
  <dcterms:created xsi:type="dcterms:W3CDTF">2023-02-15T06:54:00Z</dcterms:created>
  <dcterms:modified xsi:type="dcterms:W3CDTF">2023-03-15T12:15:00Z</dcterms:modified>
</cp:coreProperties>
</file>